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ED9D8FE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110C43">
        <w:rPr>
          <w:rFonts w:eastAsia="Times New Roman"/>
          <w:lang w:eastAsia="ru-RU"/>
        </w:rPr>
        <w:t>66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05BF6DA" w14:textId="0EDB6A81" w:rsidR="00711775" w:rsidRPr="00711775" w:rsidRDefault="00711775" w:rsidP="00711775">
      <w:pPr>
        <w:ind w:firstLine="0"/>
        <w:jc w:val="center"/>
        <w:rPr>
          <w:b/>
          <w:bCs/>
        </w:rPr>
      </w:pPr>
      <w:r w:rsidRPr="00711775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D373E2">
        <w:rPr>
          <w:b/>
          <w:bCs/>
        </w:rPr>
        <w:t>от 02.11.2020 № 1551</w:t>
      </w:r>
      <w:r w:rsidRPr="00711775">
        <w:rPr>
          <w:b/>
          <w:bCs/>
        </w:rPr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</w:t>
      </w:r>
    </w:p>
    <w:p w14:paraId="2DC08106" w14:textId="77777777" w:rsidR="00B542DD" w:rsidRPr="00711775" w:rsidRDefault="00B542DD" w:rsidP="00711775">
      <w:pPr>
        <w:ind w:firstLine="0"/>
        <w:jc w:val="center"/>
        <w:rPr>
          <w:b/>
          <w:bCs/>
        </w:rPr>
      </w:pPr>
    </w:p>
    <w:p w14:paraId="0AB58748" w14:textId="68B1751F" w:rsidR="00711775" w:rsidRPr="00711775" w:rsidRDefault="00711775" w:rsidP="00711775">
      <w:pPr>
        <w:spacing w:line="360" w:lineRule="auto"/>
        <w:ind w:firstLine="567"/>
      </w:pPr>
      <w:proofErr w:type="gramStart"/>
      <w:r w:rsidRPr="00711775">
        <w:t>На основании постановления Правительства</w:t>
      </w:r>
      <w:r>
        <w:t xml:space="preserve"> </w:t>
      </w:r>
      <w:r w:rsidRPr="00711775">
        <w:t>Нижегородской области</w:t>
      </w:r>
      <w:r>
        <w:t xml:space="preserve"> </w:t>
      </w:r>
      <w:r w:rsidRPr="00711775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Балахнинского муниципального округа Нижегородской области </w:t>
      </w:r>
      <w:r w:rsidRPr="00D373E2">
        <w:t>от 11.02.2021 № 139</w:t>
      </w:r>
      <w:r w:rsidRPr="00711775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</w:t>
      </w:r>
      <w:proofErr w:type="gramEnd"/>
      <w:r w:rsidRPr="00711775">
        <w:t xml:space="preserve"> округа Нижегородской области», распоряжения Администрации Балахнинского муниципального округа Нижегородской области </w:t>
      </w:r>
      <w:r w:rsidRPr="00D373E2">
        <w:t>от 27.07.2021 № 411-р</w:t>
      </w:r>
      <w:r w:rsidRPr="00711775">
        <w:t xml:space="preserve"> «Об утверждении Перечня муниципальных программ на территории Балахнинского муниципального округа Нижегородской области», Администрация Балахнинского муниципального</w:t>
      </w:r>
      <w:r>
        <w:t xml:space="preserve"> </w:t>
      </w:r>
      <w:r w:rsidRPr="00711775">
        <w:t xml:space="preserve">округа Нижегородской области </w:t>
      </w:r>
      <w:proofErr w:type="gramStart"/>
      <w:r w:rsidRPr="00711775">
        <w:rPr>
          <w:b/>
          <w:bCs/>
        </w:rPr>
        <w:t>п</w:t>
      </w:r>
      <w:proofErr w:type="gramEnd"/>
      <w:r w:rsidRPr="00711775">
        <w:rPr>
          <w:b/>
          <w:bCs/>
        </w:rPr>
        <w:t xml:space="preserve"> о с т а н о в л я е т:</w:t>
      </w:r>
    </w:p>
    <w:p w14:paraId="7113802A" w14:textId="544CF5B7" w:rsidR="00711775" w:rsidRPr="00711775" w:rsidRDefault="00711775" w:rsidP="00711775">
      <w:pPr>
        <w:spacing w:line="360" w:lineRule="auto"/>
        <w:ind w:firstLine="567"/>
      </w:pPr>
      <w:r w:rsidRPr="00711775">
        <w:t xml:space="preserve">1. </w:t>
      </w:r>
      <w:proofErr w:type="gramStart"/>
      <w:r w:rsidRPr="00711775">
        <w:t xml:space="preserve">Внести в муниципальную программу «Развитие агропромышленного комплекса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(далее – Муниципальная программа) </w:t>
      </w:r>
      <w:r w:rsidRPr="00D373E2">
        <w:t>от 02.11.2020 № 1551</w:t>
      </w:r>
      <w:r w:rsidRPr="00711775">
        <w:t xml:space="preserve"> (с изменениями, внесенными постановлением администрации </w:t>
      </w:r>
      <w:proofErr w:type="spellStart"/>
      <w:r w:rsidRPr="00711775">
        <w:t>Балахнинского</w:t>
      </w:r>
      <w:proofErr w:type="spellEnd"/>
      <w:r w:rsidRPr="00711775">
        <w:t xml:space="preserve"> муниципального района </w:t>
      </w:r>
      <w:r w:rsidRPr="00D373E2">
        <w:t>от 28.12.2020 № 1910</w:t>
      </w:r>
      <w:r w:rsidRPr="00711775">
        <w:t xml:space="preserve">, постановлениями администрации Балахнинского муниципального округа Нижегородской области </w:t>
      </w:r>
      <w:r w:rsidRPr="00D373E2">
        <w:t>от 25.02.2021 № 237</w:t>
      </w:r>
      <w:r w:rsidRPr="00711775">
        <w:t xml:space="preserve">, </w:t>
      </w:r>
      <w:r w:rsidRPr="00D373E2">
        <w:t>от 14.05.2021 № 805</w:t>
      </w:r>
      <w:r w:rsidRPr="00711775">
        <w:t xml:space="preserve">, </w:t>
      </w:r>
      <w:r w:rsidRPr="00D373E2">
        <w:t>от 23.06.2021 № 1164</w:t>
      </w:r>
      <w:r w:rsidRPr="00711775">
        <w:t xml:space="preserve">, </w:t>
      </w:r>
      <w:r w:rsidRPr="00D373E2">
        <w:t>от 01.09.2021 № 1590</w:t>
      </w:r>
      <w:r w:rsidRPr="00711775">
        <w:t xml:space="preserve">, </w:t>
      </w:r>
      <w:r w:rsidRPr="00D373E2">
        <w:t>от 03.11.2021 № 2074</w:t>
      </w:r>
      <w:r w:rsidRPr="00711775">
        <w:t xml:space="preserve">, </w:t>
      </w:r>
      <w:r w:rsidRPr="00D373E2">
        <w:t>от</w:t>
      </w:r>
      <w:proofErr w:type="gramEnd"/>
      <w:r w:rsidRPr="00D373E2">
        <w:t xml:space="preserve"> </w:t>
      </w:r>
      <w:proofErr w:type="gramStart"/>
      <w:r w:rsidRPr="00D373E2">
        <w:t>30.12.2021 № 2542</w:t>
      </w:r>
      <w:r w:rsidRPr="00711775">
        <w:t xml:space="preserve">, </w:t>
      </w:r>
      <w:r w:rsidRPr="00D373E2">
        <w:t>от 28.02.2022 № 353</w:t>
      </w:r>
      <w:r w:rsidRPr="00711775">
        <w:t xml:space="preserve">, </w:t>
      </w:r>
      <w:r w:rsidRPr="00D373E2">
        <w:t>от 05.07.2022 № 1278</w:t>
      </w:r>
      <w:r w:rsidRPr="00711775">
        <w:t xml:space="preserve">, </w:t>
      </w:r>
      <w:r w:rsidRPr="00D373E2">
        <w:t>от 10.10.2022 № 2032</w:t>
      </w:r>
      <w:r w:rsidRPr="00711775">
        <w:t xml:space="preserve">, </w:t>
      </w:r>
      <w:r w:rsidRPr="00D373E2">
        <w:t>от 19.10.2022 № 2147</w:t>
      </w:r>
      <w:r w:rsidRPr="00711775">
        <w:t xml:space="preserve">, </w:t>
      </w:r>
      <w:r w:rsidRPr="00D373E2">
        <w:t>от 15.12.2022 № 2641</w:t>
      </w:r>
      <w:r w:rsidRPr="00711775">
        <w:t xml:space="preserve">, </w:t>
      </w:r>
      <w:r w:rsidRPr="00D373E2">
        <w:t>от 28.12.2022 № 2780</w:t>
      </w:r>
      <w:r w:rsidRPr="00711775">
        <w:t xml:space="preserve">, </w:t>
      </w:r>
      <w:r w:rsidRPr="00D373E2">
        <w:t>от 16.01.2023 № 43</w:t>
      </w:r>
      <w:r w:rsidRPr="00711775">
        <w:t xml:space="preserve">, </w:t>
      </w:r>
      <w:r w:rsidRPr="00D373E2">
        <w:t>от 06.02.2023 № 211</w:t>
      </w:r>
      <w:r w:rsidRPr="00711775">
        <w:t xml:space="preserve">, </w:t>
      </w:r>
      <w:r w:rsidRPr="00D373E2">
        <w:t>от 03.04.2023 № 603</w:t>
      </w:r>
      <w:r w:rsidRPr="00711775">
        <w:t xml:space="preserve">, </w:t>
      </w:r>
      <w:r w:rsidRPr="00D373E2">
        <w:t>от 30.05.2023 № 963</w:t>
      </w:r>
      <w:r w:rsidRPr="00711775">
        <w:t xml:space="preserve">, </w:t>
      </w:r>
      <w:r w:rsidRPr="00D373E2">
        <w:t>от 14.07.2023 № 1261</w:t>
      </w:r>
      <w:r w:rsidRPr="00711775">
        <w:t xml:space="preserve">, </w:t>
      </w:r>
      <w:r w:rsidRPr="00D373E2">
        <w:t>от 07.09.2023 № 1639</w:t>
      </w:r>
      <w:r w:rsidRPr="00711775">
        <w:t xml:space="preserve">, </w:t>
      </w:r>
      <w:r w:rsidRPr="00D373E2">
        <w:t>от 15.12.2023 № 2404</w:t>
      </w:r>
      <w:r w:rsidRPr="00711775">
        <w:t xml:space="preserve">, </w:t>
      </w:r>
      <w:r w:rsidRPr="00D373E2">
        <w:t>от 09.01.2024 № 7</w:t>
      </w:r>
      <w:r w:rsidRPr="00711775">
        <w:t xml:space="preserve">, </w:t>
      </w:r>
      <w:r w:rsidRPr="00D373E2">
        <w:t>от 29.01.2024 № 126</w:t>
      </w:r>
      <w:r w:rsidRPr="00711775">
        <w:t xml:space="preserve">, </w:t>
      </w:r>
      <w:r w:rsidRPr="00D373E2">
        <w:t>от 01.03.2024 № 417</w:t>
      </w:r>
      <w:r w:rsidRPr="00711775">
        <w:t xml:space="preserve">, </w:t>
      </w:r>
      <w:r w:rsidRPr="00D373E2">
        <w:t>от 23.05.2024 № 976</w:t>
      </w:r>
      <w:r w:rsidRPr="00711775">
        <w:t xml:space="preserve">, </w:t>
      </w:r>
      <w:r w:rsidRPr="00D373E2">
        <w:t>от 27.06.2024 № 1318</w:t>
      </w:r>
      <w:r w:rsidRPr="00711775">
        <w:t xml:space="preserve">, </w:t>
      </w:r>
      <w:r w:rsidRPr="00D373E2">
        <w:t>от 29.08.2024 № 1775</w:t>
      </w:r>
      <w:r w:rsidRPr="00711775">
        <w:t xml:space="preserve">, </w:t>
      </w:r>
      <w:r w:rsidRPr="00D373E2">
        <w:t>от</w:t>
      </w:r>
      <w:proofErr w:type="gramEnd"/>
      <w:r w:rsidRPr="00D373E2">
        <w:t xml:space="preserve"> </w:t>
      </w:r>
      <w:proofErr w:type="gramStart"/>
      <w:r w:rsidRPr="00D373E2">
        <w:t>12.11.2024 № 2363</w:t>
      </w:r>
      <w:r w:rsidRPr="00711775">
        <w:t xml:space="preserve">, </w:t>
      </w:r>
      <w:r w:rsidRPr="00D373E2">
        <w:t>от 17.12.2024 № 2703</w:t>
      </w:r>
      <w:r w:rsidRPr="00711775">
        <w:t xml:space="preserve">, </w:t>
      </w:r>
      <w:r w:rsidRPr="00D373E2">
        <w:t>от 16.01.2025 № 44</w:t>
      </w:r>
      <w:r w:rsidRPr="00711775">
        <w:t xml:space="preserve">, </w:t>
      </w:r>
      <w:r w:rsidRPr="00D373E2">
        <w:t>от 29.01.2025 № 158</w:t>
      </w:r>
      <w:r w:rsidRPr="00711775">
        <w:t xml:space="preserve">, </w:t>
      </w:r>
      <w:r w:rsidRPr="00D373E2">
        <w:t>от 10.03.2025 № 447</w:t>
      </w:r>
      <w:r w:rsidRPr="00711775">
        <w:t xml:space="preserve">, </w:t>
      </w:r>
      <w:r w:rsidRPr="00D373E2">
        <w:t>от 25.06.2025 № 1178</w:t>
      </w:r>
      <w:r w:rsidRPr="00711775">
        <w:t xml:space="preserve">, </w:t>
      </w:r>
      <w:r w:rsidRPr="00D373E2">
        <w:t>от 30.07.2025 № 1424</w:t>
      </w:r>
      <w:r w:rsidRPr="00711775">
        <w:t xml:space="preserve">, </w:t>
      </w:r>
      <w:r w:rsidRPr="00D373E2">
        <w:t xml:space="preserve">от </w:t>
      </w:r>
      <w:r w:rsidRPr="00D373E2">
        <w:lastRenderedPageBreak/>
        <w:t>31.10.2025 № 2147</w:t>
      </w:r>
      <w:r w:rsidRPr="00711775">
        <w:t xml:space="preserve">, </w:t>
      </w:r>
      <w:r w:rsidRPr="00D373E2">
        <w:t>от 12.01.2026 № 1</w:t>
      </w:r>
      <w:r w:rsidRPr="00711775">
        <w:t>), следующие изменения, изложив её в новой редакции, согласно приложению к настоящему постановлению.</w:t>
      </w:r>
      <w:proofErr w:type="gramEnd"/>
    </w:p>
    <w:p w14:paraId="1428AF24" w14:textId="7851519A" w:rsidR="00711775" w:rsidRPr="00711775" w:rsidRDefault="00711775" w:rsidP="00711775">
      <w:pPr>
        <w:spacing w:line="360" w:lineRule="auto"/>
        <w:ind w:firstLine="567"/>
      </w:pPr>
      <w:r w:rsidRPr="00711775">
        <w:t>2. Управлению организационной и проектной деятельности</w:t>
      </w:r>
      <w:r>
        <w:t xml:space="preserve"> </w:t>
      </w:r>
      <w:r w:rsidRPr="00711775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7D3B07F" w14:textId="77777777" w:rsidR="00711775" w:rsidRPr="00711775" w:rsidRDefault="00711775" w:rsidP="00711775">
      <w:pPr>
        <w:spacing w:line="360" w:lineRule="auto"/>
        <w:ind w:firstLine="567"/>
      </w:pPr>
      <w:r w:rsidRPr="00711775">
        <w:t>3. Настоящее постановление вступает в силу после его официального опубликования.</w:t>
      </w:r>
    </w:p>
    <w:p w14:paraId="0F26EFBA" w14:textId="77777777" w:rsidR="00711775" w:rsidRPr="00711775" w:rsidRDefault="00711775" w:rsidP="00711775">
      <w:pPr>
        <w:spacing w:line="360" w:lineRule="auto"/>
        <w:ind w:firstLine="567"/>
      </w:pPr>
      <w:r w:rsidRPr="00711775">
        <w:t>4. Контроль за исполнением настоящего постановления возложить на заместителя главы администрации (Чагаев А.А.).</w:t>
      </w:r>
    </w:p>
    <w:p w14:paraId="63C76226" w14:textId="77777777" w:rsidR="00711775" w:rsidRPr="00711775" w:rsidRDefault="00711775" w:rsidP="00711775">
      <w:pPr>
        <w:ind w:firstLine="0"/>
      </w:pPr>
    </w:p>
    <w:p w14:paraId="730D32C1" w14:textId="77777777" w:rsidR="00711775" w:rsidRPr="00711775" w:rsidRDefault="00711775" w:rsidP="00711775">
      <w:pPr>
        <w:ind w:firstLine="0"/>
      </w:pPr>
    </w:p>
    <w:p w14:paraId="673B84C6" w14:textId="00035F97" w:rsidR="00F14002" w:rsidRDefault="00711775" w:rsidP="00711775">
      <w:pPr>
        <w:ind w:firstLine="0"/>
        <w:sectPr w:rsidR="00F14002" w:rsidSect="001B29B4">
          <w:headerReference w:type="even" r:id="rId9"/>
          <w:footerReference w:type="default" r:id="rId10"/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71177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775">
        <w:t>А.В. Дранишников</w:t>
      </w:r>
      <w:bookmarkStart w:id="0" w:name="_GoBack"/>
      <w:bookmarkEnd w:id="0"/>
    </w:p>
    <w:p w14:paraId="6B15589F" w14:textId="46D54D4D" w:rsidR="00F14002" w:rsidRPr="00711775" w:rsidRDefault="00F14002" w:rsidP="00B72404">
      <w:pPr>
        <w:ind w:firstLine="0"/>
      </w:pPr>
    </w:p>
    <w:sectPr w:rsidR="00F14002" w:rsidRPr="00711775" w:rsidSect="00B72404">
      <w:headerReference w:type="default" r:id="rId11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E475" w14:textId="77777777" w:rsidR="00112ABA" w:rsidRDefault="00112ABA" w:rsidP="007F0268">
      <w:r>
        <w:separator/>
      </w:r>
    </w:p>
  </w:endnote>
  <w:endnote w:type="continuationSeparator" w:id="0">
    <w:p w14:paraId="1B16FDE8" w14:textId="77777777" w:rsidR="00112ABA" w:rsidRDefault="00112AB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B934" w14:textId="77777777" w:rsidR="00112ABA" w:rsidRDefault="00112ABA" w:rsidP="007F0268">
      <w:r>
        <w:separator/>
      </w:r>
    </w:p>
  </w:footnote>
  <w:footnote w:type="continuationSeparator" w:id="0">
    <w:p w14:paraId="4AE98C7A" w14:textId="77777777" w:rsidR="00112ABA" w:rsidRDefault="00112AB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A3F0D64" w14:textId="77777777" w:rsidR="006C5626" w:rsidRDefault="006C56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D98" w14:textId="1344E376" w:rsidR="00F14002" w:rsidRPr="00B51C9F" w:rsidRDefault="00F14002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2ABA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3748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3D4E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875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0A7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8CE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2CF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11E1"/>
    <w:rsid w:val="0065167C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75"/>
    <w:rsid w:val="007117E3"/>
    <w:rsid w:val="00711B71"/>
    <w:rsid w:val="00712538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404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15A9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3E2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2EA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002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5">
    <w:name w:val="Без интервала Знак"/>
    <w:basedOn w:val="a1"/>
    <w:link w:val="a4"/>
    <w:uiPriority w:val="1"/>
    <w:rsid w:val="00F1400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5">
    <w:name w:val="Без интервала Знак"/>
    <w:basedOn w:val="a1"/>
    <w:link w:val="a4"/>
    <w:uiPriority w:val="1"/>
    <w:rsid w:val="00F1400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AA0E-16D0-4E7D-B01C-47ADC9BA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2026-02-19T06:21:00Z</dcterms:created>
  <dcterms:modified xsi:type="dcterms:W3CDTF">2026-02-19T06:21:00Z</dcterms:modified>
</cp:coreProperties>
</file>